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4DAD" w14:textId="77777777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partecipazione</w:t>
      </w:r>
      <w:r w:rsidR="00FD2DBD" w:rsidRPr="00F35F73">
        <w:rPr>
          <w:rFonts w:ascii="Cambria" w:hAnsi="Cambria" w:cs="Arial"/>
          <w:u w:val="single"/>
          <w:lang w:eastAsia="ar-SA"/>
        </w:rPr>
        <w:t xml:space="preserve"> PROGETTISTA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08451625" w14:textId="6E946AEE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Sassocorvaro A</w:t>
      </w:r>
      <w:r w:rsidR="007D0861">
        <w:rPr>
          <w:rFonts w:ascii="Cambria" w:hAnsi="Cambria" w:cs="Arial"/>
        </w:rPr>
        <w:t>uditore</w:t>
      </w:r>
    </w:p>
    <w:p w14:paraId="76BD2F04" w14:textId="77777777" w:rsidR="009105E5" w:rsidRPr="00F35F73" w:rsidRDefault="009105E5" w:rsidP="003459E5">
      <w:pPr>
        <w:autoSpaceDE w:val="0"/>
        <w:ind w:left="5103"/>
        <w:jc w:val="both"/>
        <w:rPr>
          <w:rFonts w:ascii="Cambria" w:hAnsi="Cambria" w:cs="Arial"/>
        </w:rPr>
      </w:pPr>
    </w:p>
    <w:p w14:paraId="679142D0" w14:textId="0D978ABC" w:rsidR="009105E5" w:rsidRPr="00F35F73" w:rsidRDefault="009105E5" w:rsidP="003459E5">
      <w:pPr>
        <w:autoSpaceDE w:val="0"/>
        <w:jc w:val="both"/>
        <w:rPr>
          <w:rFonts w:ascii="Cambria" w:hAnsi="Cambria" w:cs="Arial"/>
          <w:b/>
        </w:rPr>
      </w:pPr>
      <w:r w:rsidRPr="00F35F73">
        <w:rPr>
          <w:rFonts w:ascii="Cambria" w:hAnsi="Cambria" w:cs="Arial"/>
          <w:b/>
        </w:rPr>
        <w:t>Domanda di par</w:t>
      </w:r>
      <w:r w:rsidR="00BC07D8" w:rsidRPr="00F35F73">
        <w:rPr>
          <w:rFonts w:ascii="Cambria" w:hAnsi="Cambria" w:cs="Arial"/>
          <w:b/>
        </w:rPr>
        <w:t xml:space="preserve">tecipazione alla selezione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F35F73" w:rsidRPr="00F35F73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13.1.2A-FESRPON-MA-2021-19 “Digital Board</w:t>
      </w:r>
      <w:r w:rsidR="00F35F73" w:rsidRPr="00F35F73">
        <w:rPr>
          <w:rFonts w:ascii="Cambria" w:eastAsiaTheme="minorHAnsi" w:hAnsi="Cambria" w:cstheme="minorHAnsi"/>
          <w:i/>
          <w:iCs/>
          <w:color w:val="000000"/>
          <w:lang w:eastAsia="en-US"/>
        </w:rPr>
        <w:t>”</w:t>
      </w:r>
    </w:p>
    <w:p w14:paraId="4ABD144E" w14:textId="77777777" w:rsidR="002B1697" w:rsidRPr="00F35F73" w:rsidRDefault="002B1697" w:rsidP="003459E5">
      <w:pPr>
        <w:autoSpaceDE w:val="0"/>
        <w:jc w:val="both"/>
        <w:rPr>
          <w:rFonts w:ascii="Cambria" w:hAnsi="Cambria" w:cs="Arial"/>
        </w:rPr>
      </w:pPr>
    </w:p>
    <w:p w14:paraId="52C0E002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nato/a </w:t>
      </w:r>
      <w:proofErr w:type="spellStart"/>
      <w:r w:rsidRPr="00F35F73">
        <w:rPr>
          <w:rFonts w:ascii="Cambria" w:hAnsi="Cambria" w:cs="Arial"/>
        </w:rPr>
        <w:t>a</w:t>
      </w:r>
      <w:proofErr w:type="spellEnd"/>
      <w:r w:rsidRPr="00F35F73">
        <w:rPr>
          <w:rFonts w:ascii="Cambria" w:hAnsi="Cambria" w:cs="Arial"/>
        </w:rPr>
        <w:t xml:space="preserve">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recapito tel. _____________________________ recapito </w:t>
      </w:r>
      <w:proofErr w:type="spellStart"/>
      <w:r w:rsidRPr="00F35F73">
        <w:rPr>
          <w:rFonts w:ascii="Cambria" w:hAnsi="Cambria" w:cs="Arial"/>
        </w:rPr>
        <w:t>cell</w:t>
      </w:r>
      <w:proofErr w:type="spellEnd"/>
      <w:r w:rsidRPr="00F35F73">
        <w:rPr>
          <w:rFonts w:ascii="Cambria" w:hAnsi="Cambria" w:cs="Arial"/>
        </w:rPr>
        <w:t>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77777777" w:rsidR="009105E5" w:rsidRPr="00F35F73" w:rsidRDefault="009105E5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 w:rsidRPr="00F35F73">
        <w:rPr>
          <w:rFonts w:ascii="Cambria" w:hAnsi="Cambria" w:cs="Arial"/>
          <w:b/>
        </w:rPr>
        <w:t>CHIEDE</w:t>
      </w:r>
    </w:p>
    <w:p w14:paraId="0CCAA6B3" w14:textId="1E5A77B1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Di partecipare alla selezione per l’attribuzione dell’incarico di </w:t>
      </w:r>
      <w:r w:rsidR="003C0C66" w:rsidRPr="00F35F73">
        <w:rPr>
          <w:rFonts w:ascii="Cambria" w:hAnsi="Cambria" w:cs="Arial"/>
          <w:b/>
        </w:rPr>
        <w:t>ESPERTO</w:t>
      </w:r>
      <w:r w:rsidR="00BC07D8" w:rsidRPr="00F35F73">
        <w:rPr>
          <w:rFonts w:ascii="Cambria" w:hAnsi="Cambria" w:cs="Arial"/>
          <w:b/>
        </w:rPr>
        <w:t xml:space="preserve"> </w:t>
      </w:r>
      <w:r w:rsidR="00FD2DBD" w:rsidRPr="00F35F73">
        <w:rPr>
          <w:rFonts w:ascii="Cambria" w:hAnsi="Cambria" w:cs="Arial"/>
          <w:b/>
        </w:rPr>
        <w:t>PROGETTISTA</w:t>
      </w:r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D3DD650" w:rsidR="00E8201A" w:rsidRPr="003F237E" w:rsidRDefault="00F35F7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Cambria" w:hAnsi="Cambria" w:cstheme="minorHAnsi"/>
                <w:bCs w:val="0"/>
                <w:color w:val="333333"/>
                <w:sz w:val="22"/>
                <w:szCs w:val="22"/>
                <w:lang w:val="it-IT" w:eastAsia="it-IT"/>
              </w:rPr>
            </w:pPr>
            <w:r w:rsidRPr="003F237E">
              <w:rPr>
                <w:rFonts w:ascii="Cambria" w:eastAsiaTheme="minorHAnsi" w:hAnsi="Cambria" w:cstheme="minorHAnsi"/>
                <w:i/>
                <w:iCs/>
                <w:color w:val="000000"/>
                <w:sz w:val="22"/>
                <w:szCs w:val="22"/>
                <w:lang w:eastAsia="en-US"/>
              </w:rPr>
              <w:t>Digital Board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21E172D2" w:rsidR="00E8201A" w:rsidRPr="003F237E" w:rsidRDefault="00F35F73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3F237E">
              <w:rPr>
                <w:rFonts w:ascii="Cambria" w:eastAsiaTheme="minorHAnsi" w:hAnsi="Cambria" w:cstheme="minorHAnsi"/>
                <w:b/>
                <w:i/>
                <w:iCs/>
                <w:color w:val="000000"/>
                <w:sz w:val="22"/>
                <w:szCs w:val="22"/>
                <w:lang w:eastAsia="en-US"/>
              </w:rPr>
              <w:t>13.1.2A-FESRPON-MA-2021-19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296A19B" w:rsidR="00E8201A" w:rsidRPr="003F237E" w:rsidRDefault="00F35F73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3F237E">
              <w:rPr>
                <w:rFonts w:ascii="Cambria" w:hAnsi="Cambria"/>
                <w:b/>
                <w:i/>
                <w:iCs/>
                <w:sz w:val="22"/>
                <w:szCs w:val="22"/>
              </w:rPr>
              <w:t>J39J21009230006</w:t>
            </w:r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F35F73">
        <w:rPr>
          <w:rFonts w:ascii="Cambria" w:hAnsi="Cambria" w:cs="Arial"/>
          <w:sz w:val="20"/>
          <w:szCs w:val="20"/>
        </w:rPr>
        <w:t>pendenti :</w:t>
      </w:r>
      <w:proofErr w:type="gramEnd"/>
      <w:r w:rsidRPr="00F35F73">
        <w:rPr>
          <w:rFonts w:ascii="Cambria" w:hAnsi="Cambria" w:cs="Arial"/>
          <w:sz w:val="20"/>
          <w:szCs w:val="20"/>
        </w:rPr>
        <w:t xml:space="preserve">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2832AE43" w14:textId="77777777" w:rsidR="00F43707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Allegato B (griglia di valutazione</w:t>
      </w:r>
      <w:r w:rsidR="00835BCD" w:rsidRPr="00F35F73">
        <w:rPr>
          <w:rFonts w:ascii="Cambria" w:hAnsi="Cambria" w:cs="Arial"/>
        </w:rPr>
        <w:t>)</w:t>
      </w:r>
    </w:p>
    <w:p w14:paraId="3B540859" w14:textId="77777777" w:rsidR="00CE0054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Curriculum Vitae</w:t>
      </w:r>
    </w:p>
    <w:p w14:paraId="21D1072A" w14:textId="77777777" w:rsidR="00CE0054" w:rsidRPr="00F35F73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mbria" w:hAnsi="Cambria" w:cs="Arial"/>
        </w:rPr>
      </w:pPr>
    </w:p>
    <w:p w14:paraId="6B0C9F03" w14:textId="77777777" w:rsidR="003C0C66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N.B.: </w:t>
      </w:r>
      <w:r w:rsidRPr="00F35F73">
        <w:rPr>
          <w:rFonts w:ascii="Cambria" w:hAnsi="Cambria" w:cs="Arial"/>
          <w:b/>
          <w:u w:val="single"/>
        </w:rPr>
        <w:t>La domanda priva degli allegati e non firmati non verrà presa in considerazione</w:t>
      </w:r>
    </w:p>
    <w:p w14:paraId="13B4A019" w14:textId="43F6F2B5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73C9E1B8" w14:textId="22E53320" w:rsidR="00190E12" w:rsidRDefault="00190E12" w:rsidP="00F35F73">
      <w:pPr>
        <w:autoSpaceDE w:val="0"/>
        <w:jc w:val="both"/>
        <w:rPr>
          <w:rFonts w:ascii="Cambria" w:hAnsi="Cambria" w:cs="Arial"/>
        </w:rPr>
      </w:pPr>
    </w:p>
    <w:p w14:paraId="6307D598" w14:textId="77777777" w:rsidR="00190E12" w:rsidRPr="00124F64" w:rsidRDefault="00190E12" w:rsidP="00190E12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3E9A20B4" w14:textId="77777777" w:rsidR="00190E12" w:rsidRDefault="00190E12" w:rsidP="00190E12">
      <w:pPr>
        <w:autoSpaceDE w:val="0"/>
        <w:jc w:val="both"/>
        <w:rPr>
          <w:rFonts w:ascii="Cambria" w:hAnsi="Cambria" w:cs="Arial"/>
        </w:rPr>
      </w:pPr>
    </w:p>
    <w:p w14:paraId="39E5763A" w14:textId="0C1420D4" w:rsidR="00190E12" w:rsidRPr="00124F64" w:rsidRDefault="00190E12" w:rsidP="00190E12">
      <w:pPr>
        <w:autoSpaceDE w:val="0"/>
        <w:autoSpaceDN w:val="0"/>
        <w:adjustRightInd w:val="0"/>
        <w:mirrorIndents/>
        <w:jc w:val="both"/>
        <w:rPr>
          <w:rFonts w:ascii="Cambria" w:hAnsi="Cambria" w:cs="Arial"/>
        </w:rPr>
      </w:pPr>
      <w:r w:rsidRPr="00124F64">
        <w:rPr>
          <w:rFonts w:ascii="Cambria" w:hAnsi="Cambria" w:cs="Arial"/>
        </w:rPr>
        <w:t xml:space="preserve">Il/la sottoscritto/a, ai sensi degli art. 46 e 47 del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28.12.2000 n. 445, consapevole della</w:t>
      </w:r>
      <w:r>
        <w:rPr>
          <w:rFonts w:ascii="Cambria" w:hAnsi="Cambria" w:cs="Arial"/>
        </w:rPr>
        <w:t xml:space="preserve"> responsabilità penale cui può </w:t>
      </w:r>
      <w:r w:rsidRPr="00124F64">
        <w:rPr>
          <w:rFonts w:ascii="Cambria" w:hAnsi="Cambria" w:cs="Arial"/>
        </w:rPr>
        <w:t>andare incontro in caso di affermazioni mendaci ai sensi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 xml:space="preserve">dell'art. 76 del medesimo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445/</w:t>
      </w:r>
      <w:proofErr w:type="gramStart"/>
      <w:r w:rsidRPr="00124F64">
        <w:rPr>
          <w:rFonts w:ascii="Cambria" w:hAnsi="Cambria" w:cs="Arial"/>
        </w:rPr>
        <w:t xml:space="preserve">2000 </w:t>
      </w:r>
      <w:r>
        <w:rPr>
          <w:rFonts w:ascii="Cambria" w:hAnsi="Cambria" w:cs="Arial"/>
        </w:rPr>
        <w:t>.</w:t>
      </w:r>
      <w:proofErr w:type="gramEnd"/>
    </w:p>
    <w:p w14:paraId="4DE72007" w14:textId="77777777" w:rsidR="00190E12" w:rsidRDefault="00190E12" w:rsidP="00F35F73">
      <w:pPr>
        <w:autoSpaceDE w:val="0"/>
        <w:jc w:val="both"/>
        <w:rPr>
          <w:rFonts w:ascii="Cambria" w:hAnsi="Cambria" w:cs="Arial"/>
        </w:rPr>
      </w:pPr>
    </w:p>
    <w:p w14:paraId="1E6280E1" w14:textId="77777777" w:rsidR="00190E12" w:rsidRPr="00F35F73" w:rsidRDefault="00190E12" w:rsidP="00190E12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I</w:t>
      </w:r>
      <w:r w:rsidRPr="00F35F73">
        <w:rPr>
          <w:rFonts w:ascii="Cambria" w:hAnsi="Cambria" w:cs="Arial"/>
        </w:rPr>
        <w:t>l/la sottoscritto/a, ai sensi della legge 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Pr="00F35F73">
        <w:rPr>
          <w:rFonts w:ascii="Cambria" w:hAnsi="Cambria" w:cs="Arial"/>
        </w:rPr>
        <w:t>autorizza l’I.C.S. “Anna Frank” di Sassocorvaro Auditore al trattamento dei dati contenuti nella presente autocertificazione esclusivamente nell’ambito e per i 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D657C" w14:textId="77777777" w:rsidR="00A603CE" w:rsidRDefault="00A603CE">
      <w:r>
        <w:separator/>
      </w:r>
    </w:p>
  </w:endnote>
  <w:endnote w:type="continuationSeparator" w:id="0">
    <w:p w14:paraId="3C68057B" w14:textId="77777777" w:rsidR="00A603CE" w:rsidRDefault="00A6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8A46A" w14:textId="77777777" w:rsidR="00A603CE" w:rsidRDefault="00A603CE">
      <w:r>
        <w:separator/>
      </w:r>
    </w:p>
  </w:footnote>
  <w:footnote w:type="continuationSeparator" w:id="0">
    <w:p w14:paraId="3278D687" w14:textId="77777777" w:rsidR="00A603CE" w:rsidRDefault="00A6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0E12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571EF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660A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0861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B76E4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0D5A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3CE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6AE8-9E12-4632-B297-F343DAE2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user</cp:lastModifiedBy>
  <cp:revision>2</cp:revision>
  <cp:lastPrinted>2018-05-17T14:28:00Z</cp:lastPrinted>
  <dcterms:created xsi:type="dcterms:W3CDTF">2022-02-10T10:30:00Z</dcterms:created>
  <dcterms:modified xsi:type="dcterms:W3CDTF">2022-02-10T10:30:00Z</dcterms:modified>
</cp:coreProperties>
</file>