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14DAD" w14:textId="228CCBD3" w:rsidR="009105E5" w:rsidRPr="00F35F73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Cambria" w:hAnsi="Cambria" w:cs="Arial"/>
          <w:u w:val="single"/>
          <w:lang w:eastAsia="ar-SA"/>
        </w:rPr>
      </w:pPr>
      <w:r w:rsidRPr="00F35F73">
        <w:rPr>
          <w:rFonts w:ascii="Cambria" w:hAnsi="Cambria" w:cs="Arial"/>
          <w:b/>
          <w:u w:val="single"/>
          <w:lang w:eastAsia="ar-SA"/>
        </w:rPr>
        <w:t>ALLEGATO A</w:t>
      </w:r>
      <w:r w:rsidRPr="00F35F73">
        <w:rPr>
          <w:rFonts w:ascii="Cambria" w:hAnsi="Cambria" w:cs="Arial"/>
          <w:u w:val="single"/>
          <w:lang w:eastAsia="ar-SA"/>
        </w:rPr>
        <w:t xml:space="preserve"> (istanza di partecipazione</w:t>
      </w:r>
      <w:r w:rsidR="00FD2DBD" w:rsidRPr="00F35F73">
        <w:rPr>
          <w:rFonts w:ascii="Cambria" w:hAnsi="Cambria" w:cs="Arial"/>
          <w:u w:val="single"/>
          <w:lang w:eastAsia="ar-SA"/>
        </w:rPr>
        <w:t xml:space="preserve"> </w:t>
      </w:r>
      <w:r w:rsidR="00124F64">
        <w:rPr>
          <w:rFonts w:ascii="Cambria" w:hAnsi="Cambria" w:cs="Arial"/>
          <w:u w:val="single"/>
          <w:lang w:eastAsia="ar-SA"/>
        </w:rPr>
        <w:t>FIGURA DI SUPPORTO</w:t>
      </w:r>
      <w:r w:rsidRPr="00F35F73">
        <w:rPr>
          <w:rFonts w:ascii="Cambria" w:hAnsi="Cambria" w:cs="Arial"/>
          <w:u w:val="single"/>
          <w:lang w:eastAsia="ar-SA"/>
        </w:rPr>
        <w:t>)</w:t>
      </w:r>
    </w:p>
    <w:p w14:paraId="124DA65D" w14:textId="77777777" w:rsidR="00C363E6" w:rsidRPr="00F35F73" w:rsidRDefault="00C363E6" w:rsidP="003459E5">
      <w:pPr>
        <w:autoSpaceDE w:val="0"/>
        <w:ind w:left="6249" w:firstLine="708"/>
        <w:jc w:val="both"/>
        <w:rPr>
          <w:rFonts w:ascii="Cambria" w:hAnsi="Cambria" w:cs="Arial"/>
        </w:rPr>
      </w:pPr>
    </w:p>
    <w:p w14:paraId="47F40052" w14:textId="66A4D44A" w:rsidR="009105E5" w:rsidRPr="00F35F73" w:rsidRDefault="009105E5" w:rsidP="003459E5">
      <w:pPr>
        <w:autoSpaceDE w:val="0"/>
        <w:ind w:left="6249" w:firstLine="708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Al Dirigente Scolastico</w:t>
      </w:r>
    </w:p>
    <w:p w14:paraId="5C710667" w14:textId="48D4015D" w:rsidR="00F35F73" w:rsidRPr="00F35F73" w:rsidRDefault="00F35F73" w:rsidP="003459E5">
      <w:pPr>
        <w:autoSpaceDE w:val="0"/>
        <w:ind w:left="6249" w:firstLine="708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I.C.S. “Anna Frank”</w:t>
      </w:r>
    </w:p>
    <w:p w14:paraId="08451625" w14:textId="277B9A9D" w:rsidR="00F35F73" w:rsidRPr="00F35F73" w:rsidRDefault="00F35F73" w:rsidP="003459E5">
      <w:pPr>
        <w:autoSpaceDE w:val="0"/>
        <w:ind w:left="6249" w:firstLine="708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Sassocorvaro A</w:t>
      </w:r>
      <w:r w:rsidR="008B4A35">
        <w:rPr>
          <w:rFonts w:ascii="Cambria" w:hAnsi="Cambria" w:cs="Arial"/>
        </w:rPr>
        <w:t>uditore</w:t>
      </w:r>
    </w:p>
    <w:p w14:paraId="76BD2F04" w14:textId="77777777" w:rsidR="009105E5" w:rsidRPr="00F35F73" w:rsidRDefault="009105E5" w:rsidP="003459E5">
      <w:pPr>
        <w:autoSpaceDE w:val="0"/>
        <w:ind w:left="5103"/>
        <w:jc w:val="both"/>
        <w:rPr>
          <w:rFonts w:ascii="Cambria" w:hAnsi="Cambria" w:cs="Arial"/>
        </w:rPr>
      </w:pPr>
    </w:p>
    <w:p w14:paraId="5AB92DEE" w14:textId="77777777" w:rsidR="00FA2D97" w:rsidRDefault="009105E5" w:rsidP="00FA2D97">
      <w:pPr>
        <w:widowControl w:val="0"/>
        <w:autoSpaceDE w:val="0"/>
        <w:autoSpaceDN w:val="0"/>
        <w:jc w:val="both"/>
        <w:rPr>
          <w:rFonts w:ascii="Cambria" w:eastAsiaTheme="minorHAnsi" w:hAnsi="Cambria" w:cstheme="minorHAnsi"/>
          <w:b/>
          <w:i/>
          <w:iCs/>
          <w:color w:val="000000"/>
          <w:lang w:eastAsia="en-US"/>
        </w:rPr>
      </w:pPr>
      <w:r w:rsidRPr="00F35F73">
        <w:rPr>
          <w:rFonts w:ascii="Cambria" w:hAnsi="Cambria" w:cs="Arial"/>
          <w:b/>
        </w:rPr>
        <w:t>Domanda di par</w:t>
      </w:r>
      <w:r w:rsidR="00BC07D8" w:rsidRPr="00F35F73">
        <w:rPr>
          <w:rFonts w:ascii="Cambria" w:hAnsi="Cambria" w:cs="Arial"/>
          <w:b/>
        </w:rPr>
        <w:t xml:space="preserve">tecipazione alla selezione </w:t>
      </w:r>
      <w:r w:rsidR="00F35F73" w:rsidRPr="00F35F73">
        <w:rPr>
          <w:rFonts w:ascii="Cambria" w:eastAsia="Calibri" w:hAnsi="Cambria"/>
          <w:lang w:eastAsia="en-US"/>
        </w:rPr>
        <w:t xml:space="preserve">Progetto </w:t>
      </w:r>
      <w:r w:rsidR="00FA2D97">
        <w:rPr>
          <w:rFonts w:ascii="Cambria" w:eastAsiaTheme="minorHAnsi" w:hAnsi="Cambria" w:cstheme="minorHAnsi"/>
          <w:b/>
          <w:i/>
          <w:iCs/>
          <w:color w:val="000000"/>
          <w:lang w:eastAsia="en-US"/>
        </w:rPr>
        <w:t>13.1.1A-FESRPON-MA-2021-131 Realizzazione reti cablate e wireless nelle scuole</w:t>
      </w:r>
    </w:p>
    <w:p w14:paraId="4ABD144E" w14:textId="2ED5CA28" w:rsidR="002B1697" w:rsidRPr="00F35F73" w:rsidRDefault="002B1697" w:rsidP="003459E5">
      <w:pPr>
        <w:autoSpaceDE w:val="0"/>
        <w:jc w:val="both"/>
        <w:rPr>
          <w:rFonts w:ascii="Cambria" w:hAnsi="Cambria" w:cs="Arial"/>
        </w:rPr>
      </w:pPr>
    </w:p>
    <w:p w14:paraId="52C0E002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Il/la sottoscritto/a_____________________________________________________________</w:t>
      </w:r>
    </w:p>
    <w:p w14:paraId="4C5E873D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nato/a </w:t>
      </w:r>
      <w:proofErr w:type="spellStart"/>
      <w:r w:rsidRPr="00F35F73">
        <w:rPr>
          <w:rFonts w:ascii="Cambria" w:hAnsi="Cambria" w:cs="Arial"/>
        </w:rPr>
        <w:t>a</w:t>
      </w:r>
      <w:proofErr w:type="spellEnd"/>
      <w:r w:rsidRPr="00F35F73">
        <w:rPr>
          <w:rFonts w:ascii="Cambria" w:hAnsi="Cambria" w:cs="Arial"/>
        </w:rPr>
        <w:t xml:space="preserve"> _______________________________________________ il ____________________</w:t>
      </w:r>
    </w:p>
    <w:p w14:paraId="6177192F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codice fiscale |__|__|__|__|__|__|__|__|__|__|__|__|__|__|__|__|</w:t>
      </w:r>
    </w:p>
    <w:p w14:paraId="310DFABD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residente a ___________________________via_____________________________________</w:t>
      </w:r>
    </w:p>
    <w:p w14:paraId="0058F643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recapito tel. _____________________________ recapito </w:t>
      </w:r>
      <w:proofErr w:type="spellStart"/>
      <w:r w:rsidRPr="00F35F73">
        <w:rPr>
          <w:rFonts w:ascii="Cambria" w:hAnsi="Cambria" w:cs="Arial"/>
        </w:rPr>
        <w:t>cell</w:t>
      </w:r>
      <w:proofErr w:type="spellEnd"/>
      <w:r w:rsidRPr="00F35F73">
        <w:rPr>
          <w:rFonts w:ascii="Cambria" w:hAnsi="Cambria" w:cs="Arial"/>
        </w:rPr>
        <w:t>. _____________________</w:t>
      </w:r>
    </w:p>
    <w:p w14:paraId="6FEC1465" w14:textId="77777777" w:rsidR="00292FFA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indirizzo E-Mail _______________________________</w:t>
      </w:r>
    </w:p>
    <w:p w14:paraId="4ED75F67" w14:textId="77777777" w:rsidR="009105E5" w:rsidRPr="00F35F73" w:rsidRDefault="00292FFA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indirizzo PEC______________________________</w:t>
      </w:r>
    </w:p>
    <w:p w14:paraId="3773CC42" w14:textId="77777777" w:rsidR="009105E5" w:rsidRPr="00F35F73" w:rsidRDefault="006E6349" w:rsidP="00C15050">
      <w:pPr>
        <w:autoSpaceDE w:val="0"/>
        <w:spacing w:line="480" w:lineRule="auto"/>
        <w:rPr>
          <w:rFonts w:ascii="Cambria" w:hAnsi="Cambria" w:cs="Arial"/>
          <w:b/>
        </w:rPr>
      </w:pPr>
      <w:r w:rsidRPr="00F35F73">
        <w:rPr>
          <w:rFonts w:ascii="Cambria" w:hAnsi="Cambria" w:cs="Arial"/>
        </w:rPr>
        <w:t xml:space="preserve">in servizio </w:t>
      </w:r>
      <w:r w:rsidR="00C15050" w:rsidRPr="00F35F73">
        <w:rPr>
          <w:rFonts w:ascii="Cambria" w:hAnsi="Cambria" w:cs="Arial"/>
        </w:rPr>
        <w:t>presso ______________________________ con la qualifica di ________________________</w:t>
      </w:r>
    </w:p>
    <w:p w14:paraId="706FD1A5" w14:textId="77777777" w:rsidR="009105E5" w:rsidRPr="00F35F73" w:rsidRDefault="009105E5" w:rsidP="00C15050">
      <w:pPr>
        <w:autoSpaceDE w:val="0"/>
        <w:spacing w:line="480" w:lineRule="auto"/>
        <w:jc w:val="center"/>
        <w:rPr>
          <w:rFonts w:ascii="Cambria" w:hAnsi="Cambria" w:cs="Arial"/>
        </w:rPr>
      </w:pPr>
      <w:r w:rsidRPr="00F35F73">
        <w:rPr>
          <w:rFonts w:ascii="Cambria" w:hAnsi="Cambria" w:cs="Arial"/>
          <w:b/>
        </w:rPr>
        <w:t>CHIEDE</w:t>
      </w:r>
    </w:p>
    <w:p w14:paraId="0CCAA6B3" w14:textId="3F59311C" w:rsidR="009105E5" w:rsidRPr="00F35F73" w:rsidRDefault="009105E5" w:rsidP="003459E5">
      <w:pPr>
        <w:autoSpaceDE w:val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Di partecipare alla selezione per l’attribuzione dell’incarico di </w:t>
      </w:r>
      <w:r w:rsidR="00124F64">
        <w:rPr>
          <w:rFonts w:ascii="Cambria" w:hAnsi="Cambria" w:cs="Arial"/>
          <w:b/>
        </w:rPr>
        <w:t>SUPPORTO GESTIONALE</w:t>
      </w:r>
      <w:r w:rsidR="00B948FC" w:rsidRPr="00F35F73">
        <w:rPr>
          <w:rFonts w:ascii="Cambria" w:hAnsi="Cambria" w:cs="Arial"/>
        </w:rPr>
        <w:t xml:space="preserve"> </w:t>
      </w:r>
      <w:r w:rsidR="00BA54E3" w:rsidRPr="00F35F73">
        <w:rPr>
          <w:rFonts w:ascii="Cambria" w:hAnsi="Cambria" w:cs="Arial"/>
        </w:rPr>
        <w:t>relativamente</w:t>
      </w:r>
      <w:r w:rsidR="006B595E" w:rsidRPr="00F35F73">
        <w:rPr>
          <w:rFonts w:ascii="Cambria" w:hAnsi="Cambria" w:cs="Arial"/>
        </w:rPr>
        <w:t xml:space="preserve"> al progetto</w:t>
      </w:r>
      <w:r w:rsidR="00BA54E3" w:rsidRPr="00F35F73">
        <w:rPr>
          <w:rFonts w:ascii="Cambria" w:hAnsi="Cambria" w:cs="Arial"/>
        </w:rPr>
        <w:t>:</w:t>
      </w:r>
    </w:p>
    <w:p w14:paraId="5569C8F7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  <w:b/>
          <w:bCs/>
          <w:color w:val="333333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F35F73" w14:paraId="5C192430" w14:textId="77777777" w:rsidTr="003F237E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564F7E73" w14:textId="77777777" w:rsidR="00E8201A" w:rsidRPr="00F35F73" w:rsidRDefault="00E8201A" w:rsidP="00BC07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  <w:lang w:eastAsia="ar-SA"/>
              </w:rPr>
            </w:pPr>
            <w:r w:rsidRPr="00F35F73">
              <w:rPr>
                <w:rFonts w:ascii="Cambria" w:hAnsi="Cambria" w:cs="Arial"/>
                <w:b/>
                <w:bCs/>
                <w:color w:val="333333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B2EFFF" w14:textId="7E76F41C" w:rsidR="00E8201A" w:rsidRPr="00F35F73" w:rsidRDefault="00E8201A" w:rsidP="00BC07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  <w:lang w:eastAsia="ar-SA"/>
              </w:rPr>
            </w:pPr>
            <w:r w:rsidRPr="00F35F73">
              <w:rPr>
                <w:rFonts w:ascii="Cambria" w:hAnsi="Cambria" w:cs="Arial"/>
                <w:b/>
                <w:bCs/>
                <w:color w:val="333333"/>
              </w:rPr>
              <w:t>Identificativo</w:t>
            </w:r>
            <w:r w:rsidR="00F35F73" w:rsidRPr="00F35F73">
              <w:rPr>
                <w:rFonts w:ascii="Cambria" w:hAnsi="Cambria" w:cs="Arial"/>
                <w:b/>
                <w:bCs/>
                <w:color w:val="333333"/>
              </w:rPr>
              <w:t xml:space="preserve"> CNP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ADEAE4" w14:textId="321300D1" w:rsidR="00BA088F" w:rsidRPr="00F35F73" w:rsidRDefault="00BA088F" w:rsidP="003F237E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</w:rPr>
            </w:pPr>
            <w:r w:rsidRPr="00F35F73">
              <w:rPr>
                <w:rFonts w:ascii="Cambria" w:hAnsi="Cambria" w:cs="Arial"/>
                <w:b/>
                <w:bCs/>
                <w:color w:val="333333"/>
              </w:rPr>
              <w:t>CUP</w:t>
            </w:r>
          </w:p>
        </w:tc>
      </w:tr>
      <w:tr w:rsidR="00E8201A" w:rsidRPr="00F35F73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3AF7607C" w:rsidR="00E8201A" w:rsidRPr="00FA2D97" w:rsidRDefault="00FA2D97" w:rsidP="00FA2D97">
            <w:pPr>
              <w:widowControl w:val="0"/>
              <w:autoSpaceDE w:val="0"/>
              <w:autoSpaceDN w:val="0"/>
              <w:jc w:val="both"/>
              <w:rPr>
                <w:rFonts w:ascii="Cambria" w:eastAsiaTheme="minorHAnsi" w:hAnsi="Cambria" w:cstheme="minorHAnsi"/>
                <w:b/>
                <w:i/>
                <w:iCs/>
                <w:color w:val="000000"/>
                <w:lang w:eastAsia="en-US"/>
              </w:rPr>
            </w:pPr>
            <w:r>
              <w:rPr>
                <w:rFonts w:ascii="Cambria" w:eastAsiaTheme="minorHAnsi" w:hAnsi="Cambria" w:cstheme="minorHAnsi"/>
                <w:b/>
                <w:i/>
                <w:iCs/>
                <w:color w:val="000000"/>
                <w:lang w:eastAsia="en-US"/>
              </w:rPr>
              <w:t>Realizzazione reti cablate e wireless nelle scuole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4D4" w14:textId="1BCE9436" w:rsidR="00E8201A" w:rsidRPr="003F237E" w:rsidRDefault="00FA2D97" w:rsidP="00E8201A">
            <w:pPr>
              <w:suppressAutoHyphens/>
              <w:jc w:val="center"/>
              <w:rPr>
                <w:rFonts w:ascii="Cambria" w:hAnsi="Cambria" w:cstheme="minorHAnsi"/>
                <w:b/>
                <w:bCs/>
                <w:color w:val="333333"/>
                <w:sz w:val="22"/>
                <w:szCs w:val="22"/>
              </w:rPr>
            </w:pPr>
            <w:r w:rsidRPr="00FA2D97">
              <w:rPr>
                <w:rFonts w:ascii="Cambria" w:eastAsiaTheme="minorHAnsi" w:hAnsi="Cambria" w:cstheme="minorHAnsi"/>
                <w:b/>
                <w:i/>
                <w:iCs/>
                <w:color w:val="000000"/>
                <w:szCs w:val="22"/>
                <w:lang w:eastAsia="en-US"/>
              </w:rPr>
              <w:t>13.1.1</w:t>
            </w:r>
            <w:r w:rsidR="00F35F73" w:rsidRPr="00FA2D97">
              <w:rPr>
                <w:rFonts w:ascii="Cambria" w:eastAsiaTheme="minorHAnsi" w:hAnsi="Cambria" w:cstheme="minorHAnsi"/>
                <w:b/>
                <w:i/>
                <w:iCs/>
                <w:color w:val="000000"/>
                <w:szCs w:val="22"/>
                <w:lang w:eastAsia="en-US"/>
              </w:rPr>
              <w:t>A-FESRPON-MA-2021-1</w:t>
            </w:r>
            <w:r w:rsidRPr="00FA2D97">
              <w:rPr>
                <w:rFonts w:ascii="Cambria" w:eastAsiaTheme="minorHAnsi" w:hAnsi="Cambria" w:cstheme="minorHAnsi"/>
                <w:b/>
                <w:i/>
                <w:iCs/>
                <w:color w:val="000000"/>
                <w:szCs w:val="22"/>
                <w:lang w:eastAsia="en-US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68C2619E" w:rsidR="00FA2D97" w:rsidRPr="003F237E" w:rsidRDefault="00FA2D97" w:rsidP="00BC07D8">
            <w:pPr>
              <w:suppressAutoHyphens/>
              <w:jc w:val="center"/>
              <w:rPr>
                <w:rFonts w:ascii="Cambria" w:hAnsi="Cambria" w:cstheme="minorHAnsi"/>
                <w:b/>
                <w:bCs/>
                <w:color w:val="333333"/>
                <w:sz w:val="22"/>
                <w:szCs w:val="22"/>
              </w:rPr>
            </w:pPr>
            <w:r w:rsidRPr="00964BB1">
              <w:rPr>
                <w:rFonts w:ascii="Cambria" w:hAnsi="Cambria"/>
                <w:b/>
                <w:i/>
                <w:iCs/>
              </w:rPr>
              <w:t>J39J21008280006</w:t>
            </w:r>
          </w:p>
        </w:tc>
      </w:tr>
    </w:tbl>
    <w:p w14:paraId="28765BCD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</w:rPr>
      </w:pPr>
    </w:p>
    <w:p w14:paraId="5FACA222" w14:textId="77777777" w:rsidR="004940A4" w:rsidRPr="00F35F73" w:rsidRDefault="004940A4" w:rsidP="003459E5">
      <w:pPr>
        <w:autoSpaceDE w:val="0"/>
        <w:jc w:val="both"/>
        <w:rPr>
          <w:rFonts w:ascii="Cambria" w:hAnsi="Cambria" w:cs="Arial"/>
        </w:rPr>
      </w:pPr>
    </w:p>
    <w:p w14:paraId="7CD4EA4F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  <w:lang w:eastAsia="ar-SA"/>
        </w:rPr>
      </w:pPr>
      <w:r w:rsidRPr="00F35F73">
        <w:rPr>
          <w:rFonts w:ascii="Cambria" w:hAnsi="Cambria" w:cs="Arial"/>
        </w:rPr>
        <w:t>A tal fine, consapevole della responsabilità penale e della decadenza da eventuali benefici acquisiti</w:t>
      </w:r>
    </w:p>
    <w:p w14:paraId="0F2DD17D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nel caso di dichiarazioni mendaci, </w:t>
      </w:r>
      <w:r w:rsidRPr="00F35F73">
        <w:rPr>
          <w:rFonts w:ascii="Cambria" w:hAnsi="Cambria" w:cs="Arial"/>
          <w:b/>
        </w:rPr>
        <w:t>dichiara</w:t>
      </w:r>
      <w:r w:rsidRPr="00F35F73">
        <w:rPr>
          <w:rFonts w:ascii="Cambria" w:hAnsi="Cambria" w:cs="Arial"/>
        </w:rPr>
        <w:t xml:space="preserve"> sotto la propria responsabilità quanto segue:</w:t>
      </w:r>
    </w:p>
    <w:p w14:paraId="6BCA5464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aver preso visione delle condizioni previste dal bando</w:t>
      </w:r>
    </w:p>
    <w:p w14:paraId="4C147212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essere in godimento dei diritti politici</w:t>
      </w:r>
    </w:p>
    <w:p w14:paraId="4768EC30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 xml:space="preserve">di non aver subito condanne penali ovvero di avere i seguenti provvedimenti penali pendenti: </w:t>
      </w:r>
    </w:p>
    <w:p w14:paraId="1F39CA80" w14:textId="77777777" w:rsidR="009105E5" w:rsidRPr="00F35F73" w:rsidRDefault="009105E5" w:rsidP="003459E5">
      <w:pPr>
        <w:pStyle w:val="Paragrafoelenco"/>
        <w:pBdr>
          <w:bottom w:val="single" w:sz="12" w:space="1" w:color="auto"/>
        </w:pBdr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091BF0F1" w14:textId="77777777" w:rsidR="00F35F73" w:rsidRPr="00F35F73" w:rsidRDefault="00F35F73" w:rsidP="003459E5">
      <w:pPr>
        <w:pStyle w:val="Paragrafoelenco"/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191E37EC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 xml:space="preserve">di non avere procedimenti penali pendenti, ovvero di avere i seguenti procedimenti penali </w:t>
      </w:r>
      <w:proofErr w:type="gramStart"/>
      <w:r w:rsidRPr="00F35F73">
        <w:rPr>
          <w:rFonts w:ascii="Cambria" w:hAnsi="Cambria" w:cs="Arial"/>
          <w:sz w:val="20"/>
          <w:szCs w:val="20"/>
        </w:rPr>
        <w:t>pendenti :</w:t>
      </w:r>
      <w:proofErr w:type="gramEnd"/>
      <w:r w:rsidRPr="00F35F73">
        <w:rPr>
          <w:rFonts w:ascii="Cambria" w:hAnsi="Cambria" w:cs="Arial"/>
          <w:sz w:val="20"/>
          <w:szCs w:val="20"/>
        </w:rPr>
        <w:t xml:space="preserve"> </w:t>
      </w:r>
    </w:p>
    <w:p w14:paraId="375410B5" w14:textId="77777777" w:rsidR="009105E5" w:rsidRPr="00F35F73" w:rsidRDefault="009105E5" w:rsidP="003459E5">
      <w:pPr>
        <w:pStyle w:val="Paragrafoelenco"/>
        <w:pBdr>
          <w:bottom w:val="single" w:sz="12" w:space="1" w:color="auto"/>
        </w:pBdr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76C1C11D" w14:textId="77777777" w:rsidR="00F35F73" w:rsidRPr="00F35F73" w:rsidRDefault="00F35F73" w:rsidP="003459E5">
      <w:pPr>
        <w:pStyle w:val="Paragrafoelenco"/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56A0D2B6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impegnarsi a documentare puntualmente tutta l’attività svolta</w:t>
      </w:r>
    </w:p>
    <w:p w14:paraId="72C074D1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essere disponibile ad adattarsi al calendario definito dal Gruppo Operativo di Piano</w:t>
      </w:r>
    </w:p>
    <w:p w14:paraId="5C4E7AEC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non essere in alcuna delle condizioni di incompatibilità con l’incarico previsti dalla norma vigente</w:t>
      </w:r>
    </w:p>
    <w:p w14:paraId="49CE9975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avere la competenza informatica l’uso della piattaforma on line “Gestione progetti PON scuola”</w:t>
      </w:r>
    </w:p>
    <w:p w14:paraId="15E202A9" w14:textId="77777777" w:rsidR="009105E5" w:rsidRPr="00F35F73" w:rsidRDefault="009105E5" w:rsidP="003459E5">
      <w:pPr>
        <w:widowControl w:val="0"/>
        <w:autoSpaceDE w:val="0"/>
        <w:ind w:left="224" w:right="-20"/>
        <w:jc w:val="both"/>
        <w:rPr>
          <w:rFonts w:ascii="Cambria" w:hAnsi="Cambria" w:cs="Arial"/>
        </w:rPr>
      </w:pPr>
    </w:p>
    <w:p w14:paraId="1A8CC91D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/>
        </w:rPr>
        <w:t>Data___________________ firma_____________________________________________</w:t>
      </w:r>
    </w:p>
    <w:p w14:paraId="260C2E76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Si allega alla presente </w:t>
      </w:r>
    </w:p>
    <w:p w14:paraId="3C5F1EF0" w14:textId="77777777" w:rsidR="009105E5" w:rsidRPr="00F35F73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Documento di identità in fotocopia</w:t>
      </w:r>
    </w:p>
    <w:p w14:paraId="2832AE43" w14:textId="77777777" w:rsidR="00F43707" w:rsidRPr="00F35F73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Allegato B (griglia di valutazione</w:t>
      </w:r>
      <w:r w:rsidR="00835BCD" w:rsidRPr="00F35F73">
        <w:rPr>
          <w:rFonts w:ascii="Cambria" w:hAnsi="Cambria" w:cs="Arial"/>
        </w:rPr>
        <w:t>)</w:t>
      </w:r>
    </w:p>
    <w:p w14:paraId="3B540859" w14:textId="77777777" w:rsidR="00CE0054" w:rsidRPr="00F35F73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Curriculum Vitae</w:t>
      </w:r>
    </w:p>
    <w:p w14:paraId="21D1072A" w14:textId="77777777" w:rsidR="00CE0054" w:rsidRPr="00F35F73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Cambria" w:hAnsi="Cambria" w:cs="Arial"/>
        </w:rPr>
      </w:pPr>
    </w:p>
    <w:p w14:paraId="6B0C9F03" w14:textId="77777777" w:rsidR="003C0C66" w:rsidRPr="00F35F73" w:rsidRDefault="009105E5" w:rsidP="003459E5">
      <w:pPr>
        <w:autoSpaceDE w:val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N.B.: </w:t>
      </w:r>
      <w:r w:rsidRPr="00F35F73">
        <w:rPr>
          <w:rFonts w:ascii="Cambria" w:hAnsi="Cambria" w:cs="Arial"/>
          <w:b/>
          <w:u w:val="single"/>
        </w:rPr>
        <w:t>La domanda priva degli allegati e non firmati non verrà presa in considerazione</w:t>
      </w:r>
    </w:p>
    <w:p w14:paraId="13B4A019" w14:textId="2100AD20" w:rsidR="003F237E" w:rsidRDefault="003F237E" w:rsidP="00F35F73">
      <w:pPr>
        <w:autoSpaceDE w:val="0"/>
        <w:jc w:val="both"/>
        <w:rPr>
          <w:rFonts w:ascii="Cambria" w:hAnsi="Cambria" w:cs="Arial"/>
        </w:rPr>
      </w:pPr>
    </w:p>
    <w:p w14:paraId="31FE6FC7" w14:textId="69567035" w:rsidR="00124F64" w:rsidRPr="00124F64" w:rsidRDefault="00124F64" w:rsidP="00F35F73">
      <w:pPr>
        <w:autoSpaceDE w:val="0"/>
        <w:jc w:val="both"/>
        <w:rPr>
          <w:rFonts w:ascii="Cambria" w:hAnsi="Cambria" w:cs="Arial"/>
          <w:b/>
          <w:i/>
          <w:u w:val="single"/>
        </w:rPr>
      </w:pPr>
      <w:r w:rsidRPr="00124F64">
        <w:rPr>
          <w:rFonts w:ascii="Cambria" w:hAnsi="Cambria" w:cs="Arial"/>
          <w:b/>
          <w:i/>
          <w:u w:val="single"/>
        </w:rPr>
        <w:t>Dichiarazioni Aggiuntive</w:t>
      </w:r>
    </w:p>
    <w:p w14:paraId="341B90AC" w14:textId="2089F426" w:rsidR="00124F64" w:rsidRDefault="00124F64" w:rsidP="00F35F73">
      <w:pPr>
        <w:autoSpaceDE w:val="0"/>
        <w:jc w:val="both"/>
        <w:rPr>
          <w:rFonts w:ascii="Cambria" w:hAnsi="Cambria" w:cs="Arial"/>
        </w:rPr>
      </w:pPr>
    </w:p>
    <w:p w14:paraId="7F0CD429" w14:textId="79B37D35" w:rsidR="00124F64" w:rsidRPr="00124F64" w:rsidRDefault="00124F64" w:rsidP="00124F64">
      <w:pPr>
        <w:autoSpaceDE w:val="0"/>
        <w:autoSpaceDN w:val="0"/>
        <w:adjustRightInd w:val="0"/>
        <w:mirrorIndents/>
        <w:jc w:val="both"/>
        <w:rPr>
          <w:rFonts w:ascii="Cambria" w:hAnsi="Cambria" w:cs="Arial"/>
        </w:rPr>
      </w:pPr>
      <w:r w:rsidRPr="00124F64">
        <w:rPr>
          <w:rFonts w:ascii="Cambria" w:hAnsi="Cambria" w:cs="Arial"/>
        </w:rPr>
        <w:t xml:space="preserve">Il/la sottoscritto/a, ai sensi degli art. 46 e 47 del </w:t>
      </w:r>
      <w:r>
        <w:rPr>
          <w:rFonts w:ascii="Cambria" w:hAnsi="Cambria" w:cs="Arial"/>
        </w:rPr>
        <w:t>DPR</w:t>
      </w:r>
      <w:r w:rsidRPr="00124F64">
        <w:rPr>
          <w:rFonts w:ascii="Cambria" w:hAnsi="Cambria" w:cs="Arial"/>
        </w:rPr>
        <w:t xml:space="preserve"> 28.12.2000 n. 445, consapevole della</w:t>
      </w:r>
      <w:r>
        <w:rPr>
          <w:rFonts w:ascii="Cambria" w:hAnsi="Cambria" w:cs="Arial"/>
        </w:rPr>
        <w:t xml:space="preserve"> responsabilità penale cui può </w:t>
      </w:r>
      <w:r w:rsidRPr="00124F64">
        <w:rPr>
          <w:rFonts w:ascii="Cambria" w:hAnsi="Cambria" w:cs="Arial"/>
        </w:rPr>
        <w:t>andare incontro in caso di affermazioni mendaci ai sensi</w:t>
      </w:r>
      <w:r>
        <w:rPr>
          <w:rFonts w:ascii="Cambria" w:hAnsi="Cambria" w:cs="Arial"/>
        </w:rPr>
        <w:t xml:space="preserve"> </w:t>
      </w:r>
      <w:r w:rsidRPr="00124F64">
        <w:rPr>
          <w:rFonts w:ascii="Cambria" w:hAnsi="Cambria" w:cs="Arial"/>
        </w:rPr>
        <w:t xml:space="preserve">dell'art. 76 del medesimo </w:t>
      </w:r>
      <w:r>
        <w:rPr>
          <w:rFonts w:ascii="Cambria" w:hAnsi="Cambria" w:cs="Arial"/>
        </w:rPr>
        <w:t>DPR</w:t>
      </w:r>
      <w:r w:rsidRPr="00124F64">
        <w:rPr>
          <w:rFonts w:ascii="Cambria" w:hAnsi="Cambria" w:cs="Arial"/>
        </w:rPr>
        <w:t xml:space="preserve"> 445/2000 dichiara di avere la necessaria conoscenza della</w:t>
      </w:r>
      <w:r>
        <w:rPr>
          <w:rFonts w:ascii="Cambria" w:hAnsi="Cambria" w:cs="Arial"/>
        </w:rPr>
        <w:t xml:space="preserve"> </w:t>
      </w:r>
      <w:r w:rsidRPr="00124F64">
        <w:rPr>
          <w:rFonts w:ascii="Cambria" w:hAnsi="Cambria" w:cs="Arial"/>
        </w:rPr>
        <w:t>piattaforma</w:t>
      </w:r>
      <w:r>
        <w:rPr>
          <w:rFonts w:ascii="Cambria" w:hAnsi="Cambria" w:cs="Arial"/>
        </w:rPr>
        <w:t xml:space="preserve"> GPU</w:t>
      </w:r>
      <w:r w:rsidRPr="00124F64">
        <w:rPr>
          <w:rFonts w:ascii="Cambria" w:hAnsi="Cambria" w:cs="Arial"/>
        </w:rPr>
        <w:t xml:space="preserve"> e di quant’altro occorrente per svolge</w:t>
      </w:r>
      <w:r>
        <w:rPr>
          <w:rFonts w:ascii="Cambria" w:hAnsi="Cambria" w:cs="Arial"/>
        </w:rPr>
        <w:t>re con correttezza tempestività</w:t>
      </w:r>
      <w:r w:rsidRPr="00124F64">
        <w:rPr>
          <w:rFonts w:ascii="Cambria" w:hAnsi="Cambria" w:cs="Arial"/>
        </w:rPr>
        <w:t xml:space="preserve"> ed efficacia i compiti inerenti alla figura professionale per la quale si partecipa</w:t>
      </w:r>
    </w:p>
    <w:p w14:paraId="2A342235" w14:textId="77777777" w:rsidR="00124F64" w:rsidRDefault="00124F64" w:rsidP="00124F64">
      <w:pPr>
        <w:autoSpaceDE w:val="0"/>
        <w:mirrorIndents/>
        <w:jc w:val="both"/>
        <w:rPr>
          <w:rFonts w:ascii="Arial" w:hAnsi="Arial" w:cs="Arial"/>
          <w:sz w:val="18"/>
          <w:szCs w:val="18"/>
        </w:rPr>
      </w:pPr>
    </w:p>
    <w:p w14:paraId="7D7725C1" w14:textId="11E312F0" w:rsidR="009105E5" w:rsidRPr="00F35F73" w:rsidRDefault="00124F64" w:rsidP="00F35F73">
      <w:pPr>
        <w:autoSpaceDE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I</w:t>
      </w:r>
      <w:r w:rsidR="009105E5" w:rsidRPr="00F35F73">
        <w:rPr>
          <w:rFonts w:ascii="Cambria" w:hAnsi="Cambria" w:cs="Arial"/>
        </w:rPr>
        <w:t xml:space="preserve">l/la sottoscritto/a, ai sensi della legge </w:t>
      </w:r>
      <w:r w:rsidR="00F57E55" w:rsidRPr="00F35F73">
        <w:rPr>
          <w:rFonts w:ascii="Cambria" w:hAnsi="Cambria" w:cs="Arial"/>
        </w:rPr>
        <w:t>196/03,</w:t>
      </w:r>
      <w:r w:rsidRPr="00124F64">
        <w:t xml:space="preserve"> </w:t>
      </w:r>
      <w:r w:rsidRPr="00124F64">
        <w:rPr>
          <w:rFonts w:ascii="Cambria" w:hAnsi="Cambria" w:cs="Arial"/>
        </w:rPr>
        <w:t xml:space="preserve">e alle successive modifiche e integrazioni GDPR 679/2016, </w:t>
      </w:r>
      <w:r w:rsidR="00F57E55" w:rsidRPr="00F35F73">
        <w:rPr>
          <w:rFonts w:ascii="Cambria" w:hAnsi="Cambria" w:cs="Arial"/>
        </w:rPr>
        <w:t>autorizza l’I</w:t>
      </w:r>
      <w:r w:rsidR="00F35F73" w:rsidRPr="00F35F73">
        <w:rPr>
          <w:rFonts w:ascii="Cambria" w:hAnsi="Cambria" w:cs="Arial"/>
        </w:rPr>
        <w:t xml:space="preserve">.C.S. “Anna Frank” di Sassocorvaro Auditore </w:t>
      </w:r>
      <w:r w:rsidR="009105E5" w:rsidRPr="00F35F73">
        <w:rPr>
          <w:rFonts w:ascii="Cambria" w:hAnsi="Cambria" w:cs="Arial"/>
        </w:rPr>
        <w:t>al</w:t>
      </w:r>
      <w:r w:rsidR="00F35F73" w:rsidRPr="00F35F73">
        <w:rPr>
          <w:rFonts w:ascii="Cambria" w:hAnsi="Cambria" w:cs="Arial"/>
        </w:rPr>
        <w:t xml:space="preserve"> </w:t>
      </w:r>
      <w:r w:rsidR="009105E5" w:rsidRPr="00F35F73">
        <w:rPr>
          <w:rFonts w:ascii="Cambria" w:hAnsi="Cambria" w:cs="Arial"/>
        </w:rPr>
        <w:t>trattamento dei dati contenuti nella presente autocertificazione esclusivamente nell’ambito e per i</w:t>
      </w:r>
      <w:r w:rsidR="00F35F73" w:rsidRPr="00F35F73">
        <w:rPr>
          <w:rFonts w:ascii="Cambria" w:hAnsi="Cambria" w:cs="Arial"/>
        </w:rPr>
        <w:t xml:space="preserve"> </w:t>
      </w:r>
      <w:r w:rsidR="009105E5" w:rsidRPr="00F35F73">
        <w:rPr>
          <w:rFonts w:ascii="Cambria" w:hAnsi="Cambria" w:cs="Arial"/>
        </w:rPr>
        <w:t>fini istituzionali della Pubblica Amministrazione</w:t>
      </w:r>
      <w:r>
        <w:rPr>
          <w:rFonts w:ascii="Cambria" w:hAnsi="Cambria" w:cs="Arial"/>
        </w:rPr>
        <w:t>.</w:t>
      </w:r>
    </w:p>
    <w:p w14:paraId="5EF061E2" w14:textId="77777777" w:rsidR="00D6429B" w:rsidRPr="00F35F73" w:rsidRDefault="00D6429B" w:rsidP="00F35F73">
      <w:pPr>
        <w:autoSpaceDE w:val="0"/>
        <w:jc w:val="both"/>
        <w:rPr>
          <w:rFonts w:ascii="Cambria" w:hAnsi="Cambria" w:cs="Arial"/>
        </w:rPr>
      </w:pPr>
    </w:p>
    <w:p w14:paraId="46E81635" w14:textId="77777777" w:rsidR="00C15050" w:rsidRPr="00F35F73" w:rsidRDefault="00C15050" w:rsidP="003459E5">
      <w:pPr>
        <w:autoSpaceDE w:val="0"/>
        <w:jc w:val="both"/>
        <w:rPr>
          <w:rFonts w:ascii="Cambria" w:hAnsi="Cambria" w:cs="Arial"/>
        </w:rPr>
      </w:pPr>
    </w:p>
    <w:p w14:paraId="50A8D9CD" w14:textId="77777777" w:rsidR="00110098" w:rsidRPr="00F35F73" w:rsidRDefault="009105E5" w:rsidP="00FE6C7B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Data___________________ firma____________________________________________</w:t>
      </w:r>
    </w:p>
    <w:sectPr w:rsidR="00110098" w:rsidRPr="00F35F73" w:rsidSect="003F237E">
      <w:footerReference w:type="even" r:id="rId8"/>
      <w:pgSz w:w="11909" w:h="16834"/>
      <w:pgMar w:top="567" w:right="926" w:bottom="426" w:left="1056" w:header="0" w:footer="23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DBF94" w14:textId="77777777" w:rsidR="00EF1551" w:rsidRDefault="00EF1551">
      <w:r>
        <w:separator/>
      </w:r>
    </w:p>
  </w:endnote>
  <w:endnote w:type="continuationSeparator" w:id="0">
    <w:p w14:paraId="24834133" w14:textId="77777777" w:rsidR="00EF1551" w:rsidRDefault="00EF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D48CF" w14:textId="77777777" w:rsidR="00EF1551" w:rsidRDefault="00EF1551">
      <w:r>
        <w:separator/>
      </w:r>
    </w:p>
  </w:footnote>
  <w:footnote w:type="continuationSeparator" w:id="0">
    <w:p w14:paraId="76DF4B70" w14:textId="77777777" w:rsidR="00EF1551" w:rsidRDefault="00EF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4F64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0051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55FF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237E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35B7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660A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4A35"/>
    <w:rsid w:val="008B6767"/>
    <w:rsid w:val="008B67E9"/>
    <w:rsid w:val="008D1317"/>
    <w:rsid w:val="008E0DE5"/>
    <w:rsid w:val="008E21B7"/>
    <w:rsid w:val="008F28B1"/>
    <w:rsid w:val="008F3CD8"/>
    <w:rsid w:val="008F497B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0BA7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1551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5F73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2D97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9D47E-03F0-40FF-83D4-9C31F6D6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user</cp:lastModifiedBy>
  <cp:revision>2</cp:revision>
  <cp:lastPrinted>2018-05-17T14:28:00Z</cp:lastPrinted>
  <dcterms:created xsi:type="dcterms:W3CDTF">2022-03-25T09:45:00Z</dcterms:created>
  <dcterms:modified xsi:type="dcterms:W3CDTF">2022-03-25T09:45:00Z</dcterms:modified>
</cp:coreProperties>
</file>